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CD" w:rsidRDefault="002D54CD" w:rsidP="001B3F44">
      <w:pPr>
        <w:spacing w:line="360" w:lineRule="auto"/>
        <w:rPr>
          <w:sz w:val="24"/>
          <w:szCs w:val="24"/>
        </w:rPr>
      </w:pPr>
    </w:p>
    <w:p w:rsidR="00D56102" w:rsidRDefault="002D54CD" w:rsidP="001B3F44">
      <w:pPr>
        <w:spacing w:line="360" w:lineRule="auto"/>
        <w:rPr>
          <w:sz w:val="24"/>
          <w:szCs w:val="24"/>
        </w:rPr>
      </w:pPr>
      <w:r w:rsidRPr="002D54CD">
        <w:rPr>
          <w:noProof/>
          <w:sz w:val="24"/>
          <w:szCs w:val="24"/>
        </w:rPr>
        <w:drawing>
          <wp:inline distT="0" distB="0" distL="0" distR="0">
            <wp:extent cx="6120130" cy="1087111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6A9" w:rsidRDefault="006A23D4" w:rsidP="000378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EE6EC1">
              <w:rPr>
                <w:b/>
                <w:bCs/>
                <w:sz w:val="24"/>
                <w:szCs w:val="24"/>
              </w:rPr>
              <w:t xml:space="preserve">ALLEGATO B: </w:t>
            </w:r>
            <w:r w:rsidRPr="00EE6EC1">
              <w:rPr>
                <w:b/>
                <w:sz w:val="24"/>
                <w:szCs w:val="24"/>
              </w:rPr>
              <w:t xml:space="preserve">GRIGLIA DI VALUTAZIONE DEI TITOLI PER </w:t>
            </w:r>
            <w:r w:rsidR="007411FD" w:rsidRPr="00EE6EC1">
              <w:rPr>
                <w:b/>
                <w:sz w:val="24"/>
                <w:szCs w:val="24"/>
              </w:rPr>
              <w:t xml:space="preserve">DOCENTI </w:t>
            </w:r>
            <w:r w:rsidR="0099199E">
              <w:rPr>
                <w:b/>
                <w:sz w:val="24"/>
                <w:szCs w:val="24"/>
              </w:rPr>
              <w:t>ESPERTI</w:t>
            </w:r>
          </w:p>
          <w:p w:rsidR="006A23D4" w:rsidRPr="004E5477" w:rsidRDefault="001146A9" w:rsidP="000378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1146A9">
              <w:rPr>
                <w:b/>
                <w:sz w:val="24"/>
                <w:szCs w:val="24"/>
              </w:rPr>
              <w:t>AI MODULI DAL  N. 4 AL N. 17</w:t>
            </w:r>
            <w:r w:rsidR="00AC4A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4061" w:rsidTr="0024759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A15DEB" w:rsidRPr="00247596" w:rsidRDefault="00A15DEB" w:rsidP="00247596">
            <w:pPr>
              <w:shd w:val="clear" w:color="auto" w:fill="FFFFFF" w:themeFill="background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75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Criteri</w:t>
            </w:r>
            <w:r w:rsidR="00B74061" w:rsidRPr="002475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di ammissione:</w:t>
            </w:r>
            <w:r w:rsidR="00FC487E" w:rsidRPr="002475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C4AF8" w:rsidRPr="00247596" w:rsidRDefault="001146A9" w:rsidP="0024759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C4AF8" w:rsidRPr="00247596">
              <w:rPr>
                <w:rFonts w:asciiTheme="minorHAnsi" w:hAnsiTheme="minorHAnsi" w:cstheme="minorHAnsi"/>
                <w:sz w:val="22"/>
                <w:szCs w:val="22"/>
              </w:rPr>
              <w:t xml:space="preserve">) conoscenza delle piattaforme gestionali e rendicontali dei progetti europei, in particolare della piattaforma GPU (FSE e FESR) della piattaforma rendicontale SIF 2020, </w:t>
            </w:r>
          </w:p>
          <w:p w:rsidR="00A15DEB" w:rsidRPr="00AC4AF8" w:rsidRDefault="001146A9" w:rsidP="00B74061">
            <w:pPr>
              <w:rPr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15DEB" w:rsidRPr="00247596">
              <w:rPr>
                <w:rFonts w:asciiTheme="minorHAnsi" w:hAnsiTheme="minorHAnsi" w:cstheme="minorHAnsi"/>
                <w:sz w:val="22"/>
                <w:szCs w:val="22"/>
              </w:rPr>
              <w:t>) essere docente interno per tutto il periodo dell’incarico</w:t>
            </w:r>
          </w:p>
        </w:tc>
      </w:tr>
      <w:tr w:rsidR="00B74061" w:rsidTr="00B81C2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061" w:rsidRDefault="00B74061" w:rsidP="00166AF8">
            <w:pPr>
              <w:snapToGrid w:val="0"/>
              <w:rPr>
                <w:b/>
              </w:rPr>
            </w:pPr>
          </w:p>
          <w:p w:rsidR="00B74061" w:rsidRPr="00166AF8" w:rsidRDefault="00B74061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della commissione</w:t>
            </w:r>
          </w:p>
        </w:tc>
      </w:tr>
      <w:tr w:rsidR="00D54533" w:rsidTr="00B0720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7411FD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D54533" w:rsidTr="00B0720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>
              <w:rPr>
                <w:b/>
              </w:rPr>
              <w:t>1</w:t>
            </w: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D54533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7411FD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54533" w:rsidP="006A23D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24309C">
              <w:t>ax 1</w:t>
            </w:r>
            <w:r>
              <w:t xml:space="preserve">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AF31AE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627A29">
            <w:pPr>
              <w:rPr>
                <w:b/>
              </w:rPr>
            </w:pPr>
            <w:r>
              <w:rPr>
                <w:b/>
              </w:rPr>
              <w:t>C1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7411FD" w:rsidP="00B2753D">
            <w:r>
              <w:t>Max</w:t>
            </w:r>
            <w:r w:rsidR="00AF31AE">
              <w:t xml:space="preserve"> </w:t>
            </w:r>
            <w:r w:rsidR="004E5477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AF77A9">
            <w:pPr>
              <w:rPr>
                <w:b/>
              </w:rPr>
            </w:pPr>
            <w:r>
              <w:rPr>
                <w:b/>
              </w:rPr>
              <w:t>C2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4309C" w:rsidP="007411FD">
            <w:r>
              <w:t xml:space="preserve">Max </w:t>
            </w:r>
            <w:r w:rsidR="00D54533">
              <w:t>4</w:t>
            </w:r>
            <w:r w:rsidR="00AF31A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E6215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 xml:space="preserve">FIGURA DI SUPPORTO </w:t>
            </w:r>
            <w:r w:rsidRPr="00B2753D">
              <w:rPr>
                <w:b/>
              </w:rPr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D51ABC"/>
          <w:p w:rsidR="00D56102" w:rsidRPr="00B2753D" w:rsidRDefault="00D56102" w:rsidP="00D51ABC">
            <w:r>
              <w:t xml:space="preserve">Max </w:t>
            </w:r>
            <w:r w:rsidR="004E5477">
              <w:t>2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6102">
            <w:pPr>
              <w:rPr>
                <w:b/>
              </w:rPr>
            </w:pPr>
            <w:r>
              <w:rPr>
                <w:b/>
              </w:rPr>
              <w:t xml:space="preserve">C3. INCARICHI DI PROGETTISTA IN PROGETTI FINANZIATI DAL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7411FD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31AE">
            <w:pPr>
              <w:rPr>
                <w:b/>
              </w:rPr>
            </w:pPr>
            <w:r>
              <w:rPr>
                <w:b/>
              </w:rPr>
              <w:lastRenderedPageBreak/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FC487E" w:rsidP="007411FD">
            <w:r>
              <w:t>Max 5</w:t>
            </w:r>
            <w:r w:rsidR="00D5610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AF31AE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D56102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DELLE PIATTAFORME DI ACQUISTO CENTRALIZZATE (CONSIP) O</w:t>
            </w:r>
            <w:r w:rsidR="00FA37D2">
              <w:rPr>
                <w:b/>
              </w:rPr>
              <w:t xml:space="preserve"> </w:t>
            </w:r>
            <w:r>
              <w:rPr>
                <w:b/>
              </w:rPr>
              <w:t>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D56102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r w:rsidRPr="00B2753D">
              <w:rPr>
                <w:b/>
              </w:rPr>
              <w:t>TOTALE</w:t>
            </w:r>
            <w:r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</w:tbl>
    <w:p w:rsidR="006A23D4" w:rsidRDefault="006A23D4" w:rsidP="006A23D4">
      <w:pPr>
        <w:rPr>
          <w:sz w:val="24"/>
          <w:szCs w:val="24"/>
        </w:rPr>
      </w:pPr>
    </w:p>
    <w:p w:rsidR="001146A9" w:rsidRDefault="001146A9" w:rsidP="006A23D4">
      <w:pPr>
        <w:rPr>
          <w:sz w:val="24"/>
          <w:szCs w:val="24"/>
        </w:rPr>
      </w:pPr>
    </w:p>
    <w:p w:rsidR="001146A9" w:rsidRDefault="001146A9" w:rsidP="001146A9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146A9" w:rsidRPr="00661E14" w:rsidRDefault="001146A9" w:rsidP="006A23D4">
      <w:pPr>
        <w:rPr>
          <w:sz w:val="24"/>
          <w:szCs w:val="24"/>
        </w:rPr>
      </w:pPr>
    </w:p>
    <w:sectPr w:rsidR="001146A9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8F" w:rsidRDefault="00BC028F">
      <w:r>
        <w:separator/>
      </w:r>
    </w:p>
  </w:endnote>
  <w:endnote w:type="continuationSeparator" w:id="1">
    <w:p w:rsidR="00BC028F" w:rsidRDefault="00BC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E65C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E65C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199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8F" w:rsidRDefault="00BC028F">
      <w:r>
        <w:separator/>
      </w:r>
    </w:p>
  </w:footnote>
  <w:footnote w:type="continuationSeparator" w:id="1">
    <w:p w:rsidR="00BC028F" w:rsidRDefault="00BC0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863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151C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146A9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B5546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EE3"/>
    <w:rsid w:val="00222A56"/>
    <w:rsid w:val="00224783"/>
    <w:rsid w:val="002247FE"/>
    <w:rsid w:val="00225146"/>
    <w:rsid w:val="00226CB3"/>
    <w:rsid w:val="0023285D"/>
    <w:rsid w:val="00240337"/>
    <w:rsid w:val="0024309C"/>
    <w:rsid w:val="0024391D"/>
    <w:rsid w:val="0024759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54CD"/>
    <w:rsid w:val="002E1891"/>
    <w:rsid w:val="002E5DB6"/>
    <w:rsid w:val="002E6215"/>
    <w:rsid w:val="002E74FC"/>
    <w:rsid w:val="002F66C4"/>
    <w:rsid w:val="00300F45"/>
    <w:rsid w:val="00304B62"/>
    <w:rsid w:val="0030701D"/>
    <w:rsid w:val="0032079E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E7A4E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5477"/>
    <w:rsid w:val="004E6955"/>
    <w:rsid w:val="004F7A83"/>
    <w:rsid w:val="004F7CDA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2C6C"/>
    <w:rsid w:val="00535EF8"/>
    <w:rsid w:val="0054502A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8D7"/>
    <w:rsid w:val="005C77DE"/>
    <w:rsid w:val="005D742D"/>
    <w:rsid w:val="005D7851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5429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11FD"/>
    <w:rsid w:val="00747847"/>
    <w:rsid w:val="007649E0"/>
    <w:rsid w:val="007676DE"/>
    <w:rsid w:val="00772936"/>
    <w:rsid w:val="00775397"/>
    <w:rsid w:val="0077662D"/>
    <w:rsid w:val="00777992"/>
    <w:rsid w:val="0079013C"/>
    <w:rsid w:val="007927F5"/>
    <w:rsid w:val="00796D2C"/>
    <w:rsid w:val="007A11B5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99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199E"/>
    <w:rsid w:val="009944D6"/>
    <w:rsid w:val="009958CB"/>
    <w:rsid w:val="009A0BA6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5DEB"/>
    <w:rsid w:val="00A174A1"/>
    <w:rsid w:val="00A314DF"/>
    <w:rsid w:val="00A31FDE"/>
    <w:rsid w:val="00A32674"/>
    <w:rsid w:val="00A32D87"/>
    <w:rsid w:val="00A403C5"/>
    <w:rsid w:val="00A41940"/>
    <w:rsid w:val="00A41BEA"/>
    <w:rsid w:val="00A42536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C4AF8"/>
    <w:rsid w:val="00AD07E7"/>
    <w:rsid w:val="00AD28CB"/>
    <w:rsid w:val="00AD540E"/>
    <w:rsid w:val="00AE6A54"/>
    <w:rsid w:val="00AF31AE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061"/>
    <w:rsid w:val="00B74CAE"/>
    <w:rsid w:val="00B833F2"/>
    <w:rsid w:val="00B87A3D"/>
    <w:rsid w:val="00B90CAE"/>
    <w:rsid w:val="00B92B95"/>
    <w:rsid w:val="00BA532D"/>
    <w:rsid w:val="00BB38A7"/>
    <w:rsid w:val="00BB6BE2"/>
    <w:rsid w:val="00BC028F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CAC"/>
    <w:rsid w:val="00C572D7"/>
    <w:rsid w:val="00C57B3B"/>
    <w:rsid w:val="00C61D88"/>
    <w:rsid w:val="00C728F6"/>
    <w:rsid w:val="00C80051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323B"/>
    <w:rsid w:val="00D15341"/>
    <w:rsid w:val="00D259D5"/>
    <w:rsid w:val="00D26444"/>
    <w:rsid w:val="00D3615C"/>
    <w:rsid w:val="00D4191E"/>
    <w:rsid w:val="00D5077F"/>
    <w:rsid w:val="00D54533"/>
    <w:rsid w:val="00D56102"/>
    <w:rsid w:val="00D566BB"/>
    <w:rsid w:val="00D572E2"/>
    <w:rsid w:val="00D611AF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622A"/>
    <w:rsid w:val="00DE791F"/>
    <w:rsid w:val="00DF0084"/>
    <w:rsid w:val="00DF1727"/>
    <w:rsid w:val="00DF7B0B"/>
    <w:rsid w:val="00E03B3D"/>
    <w:rsid w:val="00E0597F"/>
    <w:rsid w:val="00E06895"/>
    <w:rsid w:val="00E149D2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5C23"/>
    <w:rsid w:val="00E674BE"/>
    <w:rsid w:val="00E7026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3F22"/>
    <w:rsid w:val="00EE4EF2"/>
    <w:rsid w:val="00EE6EC1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2C5A"/>
    <w:rsid w:val="00F43473"/>
    <w:rsid w:val="00F466DB"/>
    <w:rsid w:val="00F47546"/>
    <w:rsid w:val="00F52FF5"/>
    <w:rsid w:val="00F61409"/>
    <w:rsid w:val="00F61F89"/>
    <w:rsid w:val="00F6248C"/>
    <w:rsid w:val="00F645F8"/>
    <w:rsid w:val="00F70B40"/>
    <w:rsid w:val="00F800D7"/>
    <w:rsid w:val="00F8229C"/>
    <w:rsid w:val="00F95EBA"/>
    <w:rsid w:val="00F97F53"/>
    <w:rsid w:val="00FA166C"/>
    <w:rsid w:val="00FA37D2"/>
    <w:rsid w:val="00FA6381"/>
    <w:rsid w:val="00FA6860"/>
    <w:rsid w:val="00FA6E8B"/>
    <w:rsid w:val="00FB1989"/>
    <w:rsid w:val="00FB410D"/>
    <w:rsid w:val="00FB619F"/>
    <w:rsid w:val="00FB79E4"/>
    <w:rsid w:val="00FC095E"/>
    <w:rsid w:val="00FC2222"/>
    <w:rsid w:val="00FC487E"/>
    <w:rsid w:val="00FC4A7C"/>
    <w:rsid w:val="00FC5A91"/>
    <w:rsid w:val="00FC70BB"/>
    <w:rsid w:val="00FC7B0A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C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C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C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C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CAC"/>
  </w:style>
  <w:style w:type="character" w:styleId="Collegamentoipertestuale">
    <w:name w:val="Hyperlink"/>
    <w:rsid w:val="00C52CAC"/>
    <w:rPr>
      <w:color w:val="0000FF"/>
      <w:u w:val="single"/>
    </w:rPr>
  </w:style>
  <w:style w:type="paragraph" w:customStyle="1" w:styleId="Corpodeltesto1">
    <w:name w:val="Corpo del testo1"/>
    <w:basedOn w:val="Normale"/>
    <w:rsid w:val="00C52C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CAC"/>
  </w:style>
  <w:style w:type="character" w:styleId="Rimandonotaapidipagina">
    <w:name w:val="footnote reference"/>
    <w:semiHidden/>
    <w:rsid w:val="00C52CAC"/>
    <w:rPr>
      <w:vertAlign w:val="superscript"/>
    </w:rPr>
  </w:style>
  <w:style w:type="paragraph" w:styleId="Intestazione">
    <w:name w:val="header"/>
    <w:basedOn w:val="Normale"/>
    <w:rsid w:val="00C52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TableParagraph">
    <w:name w:val="Table Paragraph"/>
    <w:basedOn w:val="Normale"/>
    <w:uiPriority w:val="1"/>
    <w:qFormat/>
    <w:rsid w:val="00AC4AF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B36C0-95C8-4B4E-B2AE-44FDE99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2333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pc01</cp:lastModifiedBy>
  <cp:revision>4</cp:revision>
  <cp:lastPrinted>2017-09-07T09:40:00Z</cp:lastPrinted>
  <dcterms:created xsi:type="dcterms:W3CDTF">2021-09-17T07:17:00Z</dcterms:created>
  <dcterms:modified xsi:type="dcterms:W3CDTF">2021-09-17T09:37:00Z</dcterms:modified>
</cp:coreProperties>
</file>