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PROGETTISTA</w:t>
      </w:r>
      <w:r w:rsidRPr="00C363E6">
        <w:rPr>
          <w:rFonts w:ascii="Arial" w:hAnsi="Arial" w:cs="Arial"/>
          <w:u w:val="single"/>
          <w:lang w:eastAsia="ar-SA"/>
        </w:rPr>
        <w:t>)</w:t>
      </w:r>
    </w:p>
    <w:p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>PROGETTO RETI DI ISTITUTO</w:t>
      </w:r>
    </w:p>
    <w:p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_____________________</w:t>
      </w:r>
    </w:p>
    <w:p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FD2DBD">
        <w:rPr>
          <w:rFonts w:ascii="Arial" w:hAnsi="Arial" w:cs="Arial"/>
          <w:b/>
          <w:sz w:val="18"/>
          <w:szCs w:val="18"/>
        </w:rPr>
        <w:t>PROGETTISTA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60"/>
        <w:gridCol w:w="3260"/>
        <w:gridCol w:w="2977"/>
      </w:tblGrid>
      <w:tr w:rsidR="00E8201A" w:rsidRPr="00BC07D8" w:rsidTr="00BA088F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BC07D8" w:rsidTr="00BA088F">
        <w:trPr>
          <w:trHeight w:val="5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201A" w:rsidRPr="00BA088F" w:rsidRDefault="00BA088F" w:rsidP="002B1697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  <w:lang w:val="it-IT" w:eastAsia="it-IT"/>
              </w:rPr>
            </w:pPr>
            <w:r w:rsidRPr="00BA088F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>RETI DI ISTITUTO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01A" w:rsidRPr="00BA088F" w:rsidRDefault="00E8201A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BA088F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Codice nazionale</w:t>
            </w:r>
          </w:p>
          <w:p w:rsidR="00E8201A" w:rsidRPr="00BA088F" w:rsidRDefault="00BA088F" w:rsidP="00E8201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BA088F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  <w:lang w:val="en-US"/>
              </w:rPr>
              <w:t>13.1.1A-FESRPON-CL-2021-12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8201A" w:rsidRPr="00BA088F" w:rsidRDefault="00BA088F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BA088F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G59J21006770006</w:t>
            </w:r>
          </w:p>
        </w:tc>
      </w:tr>
    </w:tbl>
    <w:p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non avere procedimenti penali pendenti, ovvero di avere i seguenti procedimenti penali pendenti :</w:t>
      </w:r>
    </w:p>
    <w:p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>196/03, autorizza l’I</w:t>
      </w:r>
      <w:r w:rsidR="00D312AE">
        <w:rPr>
          <w:rFonts w:ascii="Arial" w:hAnsi="Arial" w:cs="Arial"/>
          <w:sz w:val="18"/>
          <w:szCs w:val="18"/>
        </w:rPr>
        <w:t xml:space="preserve">ITI RIGHI </w:t>
      </w:r>
      <w:r>
        <w:rPr>
          <w:rFonts w:ascii="Arial" w:hAnsi="Arial" w:cs="Arial"/>
          <w:sz w:val="18"/>
          <w:szCs w:val="18"/>
        </w:rPr>
        <w:t>al</w:t>
      </w:r>
    </w:p>
    <w:p w:rsidR="00D6429B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3A8" w:rsidRDefault="000B53A8">
      <w:r>
        <w:separator/>
      </w:r>
    </w:p>
  </w:endnote>
  <w:endnote w:type="continuationSeparator" w:id="1">
    <w:p w:rsidR="000B53A8" w:rsidRDefault="000B53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2DE" w:rsidRDefault="003D15D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9AC" w:rsidRDefault="003D15D2">
    <w:pPr>
      <w:pStyle w:val="Pidipagina"/>
      <w:jc w:val="center"/>
    </w:pPr>
    <w:r>
      <w:fldChar w:fldCharType="begin"/>
    </w:r>
    <w:r w:rsidR="009F79AC">
      <w:instrText>PAGE   \* MERGEFORMAT</w:instrText>
    </w:r>
    <w:r>
      <w:fldChar w:fldCharType="separate"/>
    </w:r>
    <w:r w:rsidR="00A622DC">
      <w:rPr>
        <w:noProof/>
      </w:rPr>
      <w:t>1</w:t>
    </w:r>
    <w:r>
      <w:fldChar w:fldCharType="end"/>
    </w:r>
  </w:p>
  <w:p w:rsidR="0099492D" w:rsidRDefault="0099492D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3E6" w:rsidRDefault="00C363E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3A8" w:rsidRDefault="000B53A8">
      <w:r>
        <w:separator/>
      </w:r>
    </w:p>
  </w:footnote>
  <w:footnote w:type="continuationSeparator" w:id="1">
    <w:p w:rsidR="000B53A8" w:rsidRDefault="000B53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3E6" w:rsidRDefault="00C363E6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3E6" w:rsidRDefault="00C363E6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3E6" w:rsidRDefault="00C363E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53A8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15D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22DC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D15D2"/>
  </w:style>
  <w:style w:type="paragraph" w:styleId="Titolo1">
    <w:name w:val="heading 1"/>
    <w:basedOn w:val="Normale"/>
    <w:next w:val="Normale"/>
    <w:qFormat/>
    <w:rsid w:val="003D15D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3D15D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3D15D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3D15D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3D15D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3D15D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3D15D2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3D15D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3D15D2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3D15D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D15D2"/>
  </w:style>
  <w:style w:type="character" w:styleId="Collegamentoipertestuale">
    <w:name w:val="Hyperlink"/>
    <w:uiPriority w:val="99"/>
    <w:rsid w:val="003D15D2"/>
    <w:rPr>
      <w:color w:val="0000FF"/>
      <w:u w:val="single"/>
    </w:rPr>
  </w:style>
  <w:style w:type="paragraph" w:styleId="Corpodeltesto">
    <w:name w:val="Body Text"/>
    <w:basedOn w:val="Normale"/>
    <w:rsid w:val="003D15D2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3D15D2"/>
  </w:style>
  <w:style w:type="character" w:styleId="Rimandonotaapidipagina">
    <w:name w:val="footnote reference"/>
    <w:uiPriority w:val="99"/>
    <w:semiHidden/>
    <w:rsid w:val="003D15D2"/>
    <w:rPr>
      <w:vertAlign w:val="superscript"/>
    </w:rPr>
  </w:style>
  <w:style w:type="paragraph" w:styleId="Intestazione">
    <w:name w:val="header"/>
    <w:basedOn w:val="Normale"/>
    <w:link w:val="IntestazioneCarattere"/>
    <w:rsid w:val="003D15D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del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E00EF-7D7A-49E9-96E5-EC7742CD1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pc01</cp:lastModifiedBy>
  <cp:revision>2</cp:revision>
  <cp:lastPrinted>2018-05-17T14:28:00Z</cp:lastPrinted>
  <dcterms:created xsi:type="dcterms:W3CDTF">2021-11-10T08:37:00Z</dcterms:created>
  <dcterms:modified xsi:type="dcterms:W3CDTF">2021-11-10T08:37:00Z</dcterms:modified>
</cp:coreProperties>
</file>