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4CD" w:rsidRDefault="002D54CD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D56102" w:rsidRDefault="002D54CD" w:rsidP="001B3F44">
      <w:pPr>
        <w:spacing w:line="360" w:lineRule="auto"/>
        <w:rPr>
          <w:sz w:val="24"/>
          <w:szCs w:val="24"/>
        </w:rPr>
      </w:pPr>
      <w:r w:rsidRPr="002D54CD">
        <w:rPr>
          <w:noProof/>
          <w:sz w:val="24"/>
          <w:szCs w:val="24"/>
        </w:rPr>
        <w:drawing>
          <wp:inline distT="0" distB="0" distL="0" distR="0">
            <wp:extent cx="6120130" cy="1087111"/>
            <wp:effectExtent l="0" t="0" r="0" b="0"/>
            <wp:docPr id="2" name="Immagine 1" descr="C:\Users\vedon\Desktop\ponkit_nuovi_loghi_bitmap-1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don\Desktop\ponkit_nuovi_loghi_bitmap-1\PON-MI-FS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Pr="004E5477" w:rsidRDefault="006A23D4" w:rsidP="007D57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EE6EC1">
              <w:rPr>
                <w:b/>
                <w:bCs/>
                <w:sz w:val="24"/>
                <w:szCs w:val="24"/>
              </w:rPr>
              <w:t xml:space="preserve">ALLEGATO B: </w:t>
            </w:r>
            <w:r w:rsidRPr="00EE6EC1">
              <w:rPr>
                <w:b/>
                <w:sz w:val="24"/>
                <w:szCs w:val="24"/>
              </w:rPr>
              <w:t xml:space="preserve">GRIGLIA DI VALUTAZIONE DEI TITOLI PER </w:t>
            </w:r>
            <w:r w:rsidR="007411FD" w:rsidRPr="00EE6EC1">
              <w:rPr>
                <w:b/>
                <w:sz w:val="24"/>
                <w:szCs w:val="24"/>
              </w:rPr>
              <w:t xml:space="preserve">DOCENTI </w:t>
            </w:r>
            <w:r w:rsidR="007D5743">
              <w:rPr>
                <w:b/>
                <w:sz w:val="24"/>
                <w:szCs w:val="24"/>
              </w:rPr>
              <w:t>ESPERTI</w:t>
            </w:r>
            <w:r w:rsidR="00AC4AF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74061" w:rsidTr="0024759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A15DEB" w:rsidRPr="00AC4AF8" w:rsidRDefault="00A15DEB" w:rsidP="00B74061">
            <w:pPr>
              <w:rPr>
                <w:b/>
              </w:rPr>
            </w:pPr>
          </w:p>
        </w:tc>
      </w:tr>
      <w:tr w:rsidR="00B74061" w:rsidTr="00B81C2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061" w:rsidRDefault="00B74061" w:rsidP="00166AF8">
            <w:pPr>
              <w:snapToGrid w:val="0"/>
              <w:rPr>
                <w:b/>
              </w:rPr>
            </w:pPr>
          </w:p>
          <w:p w:rsidR="00B74061" w:rsidRPr="00166AF8" w:rsidRDefault="00B74061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B74061" w:rsidRDefault="00B74061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B74061" w:rsidRDefault="00B74061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61" w:rsidRPr="00B74061" w:rsidRDefault="00B74061" w:rsidP="00B74061">
            <w:pPr>
              <w:jc w:val="center"/>
              <w:rPr>
                <w:b/>
              </w:rPr>
            </w:pPr>
            <w:r w:rsidRPr="00B74061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061" w:rsidRPr="00B74061" w:rsidRDefault="00B74061" w:rsidP="00B74061">
            <w:pPr>
              <w:jc w:val="center"/>
              <w:rPr>
                <w:b/>
              </w:rPr>
            </w:pPr>
            <w:r w:rsidRPr="00B74061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061" w:rsidRPr="00B74061" w:rsidRDefault="00B74061" w:rsidP="00B74061">
            <w:pPr>
              <w:jc w:val="center"/>
              <w:rPr>
                <w:b/>
              </w:rPr>
            </w:pPr>
            <w:r w:rsidRPr="00B74061">
              <w:rPr>
                <w:b/>
              </w:rPr>
              <w:t>da compilare a cura della commissione</w:t>
            </w:r>
          </w:p>
        </w:tc>
      </w:tr>
      <w:tr w:rsidR="00D54533" w:rsidTr="00B07205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7411FD">
            <w:r w:rsidRPr="00B2753D">
              <w:rPr>
                <w:b/>
              </w:rPr>
              <w:t xml:space="preserve">A1. LAUREA </w:t>
            </w:r>
            <w:r w:rsidRPr="00B2753D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pPr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Default="00D54533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533" w:rsidRDefault="00D54533" w:rsidP="006A23D4">
            <w:pPr>
              <w:snapToGrid w:val="0"/>
            </w:pPr>
          </w:p>
        </w:tc>
      </w:tr>
      <w:tr w:rsidR="00D54533" w:rsidTr="00B07205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r>
              <w:rPr>
                <w:b/>
              </w:rPr>
              <w:t>1</w:t>
            </w: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Pr="00B2753D" w:rsidRDefault="00D54533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4533" w:rsidRDefault="00D54533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533" w:rsidRDefault="00D54533" w:rsidP="006A23D4">
            <w:pPr>
              <w:snapToGrid w:val="0"/>
            </w:pPr>
          </w:p>
        </w:tc>
      </w:tr>
      <w:tr w:rsidR="00CB54A1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 xml:space="preserve">A2. LAUREA </w:t>
            </w:r>
          </w:p>
          <w:p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A1" w:rsidRPr="00B2753D" w:rsidRDefault="00D54533" w:rsidP="006A23D4">
            <w:pPr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r w:rsidRPr="00B2753D">
              <w:rPr>
                <w:b/>
              </w:rPr>
              <w:t>1</w:t>
            </w:r>
            <w:r w:rsidR="00D54533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4A1" w:rsidRDefault="00CB54A1" w:rsidP="006A23D4">
            <w:pPr>
              <w:snapToGrid w:val="0"/>
            </w:pPr>
          </w:p>
        </w:tc>
      </w:tr>
      <w:tr w:rsidR="006A23D4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CB54A1" w:rsidP="007411FD">
            <w:r w:rsidRPr="00B2753D">
              <w:rPr>
                <w:b/>
              </w:rPr>
              <w:t xml:space="preserve">A3. </w:t>
            </w:r>
            <w:proofErr w:type="gramStart"/>
            <w:r w:rsidR="006A23D4" w:rsidRPr="00B2753D">
              <w:rPr>
                <w:b/>
              </w:rPr>
              <w:t>DIPLOMA</w:t>
            </w:r>
            <w:r w:rsidR="008B39B5" w:rsidRPr="00B2753D">
              <w:t>(</w:t>
            </w:r>
            <w:proofErr w:type="gramEnd"/>
            <w:r w:rsidR="008B39B5" w:rsidRPr="00B2753D">
              <w:t>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D54533" w:rsidP="006A23D4">
            <w:pPr>
              <w:snapToGrid w:val="0"/>
            </w:pPr>
            <w: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9403A8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rPr>
                <w:b/>
              </w:rPr>
            </w:pP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A8" w:rsidRDefault="009403A8" w:rsidP="006A23D4">
            <w:pPr>
              <w:snapToGrid w:val="0"/>
            </w:pPr>
          </w:p>
        </w:tc>
      </w:tr>
      <w:tr w:rsidR="006A23D4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>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2E6215" w:rsidP="006A23D4">
            <w:pPr>
              <w:rPr>
                <w:b/>
              </w:rPr>
            </w:pPr>
            <w:r>
              <w:t>M</w:t>
            </w:r>
            <w:r w:rsidR="0024309C">
              <w:t>ax 1</w:t>
            </w:r>
            <w:r>
              <w:t xml:space="preserve">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AF31AE">
            <w:r w:rsidRPr="00B2753D">
              <w:rPr>
                <w:b/>
              </w:rPr>
              <w:t>5</w:t>
            </w:r>
            <w:r w:rsidR="009403A8" w:rsidRPr="00B2753D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6A23D4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AF8" w:rsidRPr="00B2753D" w:rsidRDefault="00166AF8" w:rsidP="004521A8">
            <w:pPr>
              <w:rPr>
                <w:b/>
              </w:rPr>
            </w:pPr>
          </w:p>
          <w:p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3D4" w:rsidRDefault="006A23D4" w:rsidP="006A23D4">
            <w:pPr>
              <w:snapToGrid w:val="0"/>
            </w:pPr>
          </w:p>
        </w:tc>
      </w:tr>
      <w:tr w:rsidR="00AF77A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24309C" w:rsidP="00627A29">
            <w:pPr>
              <w:rPr>
                <w:b/>
              </w:rPr>
            </w:pPr>
            <w:r>
              <w:rPr>
                <w:b/>
              </w:rPr>
              <w:t>C1</w:t>
            </w:r>
            <w:r w:rsidR="00AF77A9" w:rsidRPr="00B2753D">
              <w:rPr>
                <w:b/>
              </w:rPr>
              <w:t>. ESPERI</w:t>
            </w:r>
            <w:r w:rsidR="00627A29">
              <w:rPr>
                <w:b/>
              </w:rPr>
              <w:t>ENZE DI FACILITATORE/VALUTATORE</w:t>
            </w:r>
            <w:r w:rsidR="00AF77A9"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15" w:rsidRDefault="002E6215" w:rsidP="00B2753D"/>
          <w:p w:rsidR="002E6215" w:rsidRDefault="002E6215" w:rsidP="00B2753D"/>
          <w:p w:rsidR="00AF77A9" w:rsidRPr="00B2753D" w:rsidRDefault="007411FD" w:rsidP="00B2753D">
            <w:r>
              <w:t>Max</w:t>
            </w:r>
            <w:r w:rsidR="00AF31AE">
              <w:t xml:space="preserve"> </w:t>
            </w:r>
            <w:r w:rsidR="004E5477"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</w:tr>
      <w:tr w:rsidR="00AF77A9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24309C" w:rsidP="00AF77A9">
            <w:pPr>
              <w:rPr>
                <w:b/>
              </w:rPr>
            </w:pPr>
            <w:r>
              <w:rPr>
                <w:b/>
              </w:rPr>
              <w:t>C2</w:t>
            </w:r>
            <w:r w:rsidR="00AF77A9"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215" w:rsidRDefault="002E6215" w:rsidP="00B2753D"/>
          <w:p w:rsidR="00AF77A9" w:rsidRPr="00B2753D" w:rsidRDefault="0024309C" w:rsidP="007411FD">
            <w:r>
              <w:t xml:space="preserve">Max </w:t>
            </w:r>
            <w:r w:rsidR="00D54533">
              <w:t>4</w:t>
            </w:r>
            <w:r w:rsidR="00AF31AE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7A9" w:rsidRPr="00B2753D" w:rsidRDefault="002E6215" w:rsidP="00AF77A9">
            <w:pPr>
              <w:rPr>
                <w:b/>
              </w:rPr>
            </w:pPr>
            <w:r>
              <w:rPr>
                <w:b/>
              </w:rPr>
              <w:t>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A9" w:rsidRDefault="00AF77A9" w:rsidP="006A23D4">
            <w:pPr>
              <w:snapToGrid w:val="0"/>
            </w:pPr>
          </w:p>
        </w:tc>
      </w:tr>
      <w:tr w:rsidR="00D56102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Pr="00B2753D" w:rsidRDefault="00D56102" w:rsidP="00D51ABC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 xml:space="preserve">. ESPERIENZE DI </w:t>
            </w:r>
            <w:r>
              <w:rPr>
                <w:b/>
              </w:rPr>
              <w:t xml:space="preserve">FIGURA DI SUPPORTO </w:t>
            </w:r>
            <w:r w:rsidRPr="00B2753D">
              <w:rPr>
                <w:b/>
              </w:rPr>
              <w:t xml:space="preserve">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Default="00D56102" w:rsidP="00D51ABC"/>
          <w:p w:rsidR="00D56102" w:rsidRPr="00B2753D" w:rsidRDefault="00D56102" w:rsidP="00D51ABC">
            <w:r>
              <w:t xml:space="preserve">Max </w:t>
            </w:r>
            <w:r w:rsidR="004E5477">
              <w:t>2</w:t>
            </w:r>
            <w: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Pr="00B2753D" w:rsidRDefault="00D56102" w:rsidP="00D51ABC">
            <w:pPr>
              <w:rPr>
                <w:b/>
              </w:rPr>
            </w:pP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Pr="00B2753D" w:rsidRDefault="00D56102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</w:tr>
      <w:tr w:rsidR="00D56102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Pr="00B2753D" w:rsidRDefault="00D56102" w:rsidP="00D56102">
            <w:pPr>
              <w:rPr>
                <w:b/>
              </w:rPr>
            </w:pPr>
            <w:r>
              <w:rPr>
                <w:b/>
              </w:rPr>
              <w:t xml:space="preserve">C3. INCARICHI DI PROGETTISTA IN PROGETTI FINANZIATI DAL FONDO SOCIALE EUROPEO (FSE- 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Pr="00B2753D" w:rsidRDefault="00D56102" w:rsidP="007411FD">
            <w: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Default="00D56102" w:rsidP="00AF77A9">
            <w:pPr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Pr="00B2753D" w:rsidRDefault="00D56102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</w:tr>
      <w:tr w:rsidR="00D56102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Default="00D56102" w:rsidP="00AF31AE">
            <w:pPr>
              <w:rPr>
                <w:b/>
              </w:rPr>
            </w:pPr>
            <w:r>
              <w:rPr>
                <w:b/>
              </w:rPr>
              <w:t xml:space="preserve">C4. ESPERIENZE DI TUTOR IN PROGETTI FINANZIATI DAL FSE (PON – POR) SULLA GESTIONE DEI PON FSE – FESR E SULL’UTILIZZO DE </w:t>
            </w:r>
            <w:r>
              <w:rPr>
                <w:b/>
              </w:rPr>
              <w:lastRenderedPageBreak/>
              <w:t>PIATTAFORME RELATIVE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Default="00FC487E" w:rsidP="007411FD">
            <w:r>
              <w:lastRenderedPageBreak/>
              <w:t>Max 5</w:t>
            </w:r>
            <w:r w:rsidR="00D56102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102" w:rsidRDefault="00D56102" w:rsidP="00AF77A9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Pr="00B2753D" w:rsidRDefault="00D56102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</w:tr>
      <w:tr w:rsidR="00FC487E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87E" w:rsidRDefault="00FC487E" w:rsidP="00AF31AE">
            <w:pPr>
              <w:rPr>
                <w:b/>
              </w:rPr>
            </w:pPr>
            <w:r>
              <w:rPr>
                <w:b/>
              </w:rPr>
              <w:t>C5. OGNI ALTRA ESPERIENZA O INCARICO CHE PREVEDA L’UTILIZZO DI PIATTAFORME DI GESTIONE MINISTERIALI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87E" w:rsidRDefault="00FC487E" w:rsidP="001A0F1D">
            <w: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87E" w:rsidRDefault="00FC487E" w:rsidP="001A0F1D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87E" w:rsidRPr="00B2753D" w:rsidRDefault="00FC487E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87E" w:rsidRDefault="00FC487E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87E" w:rsidRDefault="00FC487E" w:rsidP="006A23D4">
            <w:pPr>
              <w:snapToGrid w:val="0"/>
            </w:pPr>
          </w:p>
        </w:tc>
      </w:tr>
      <w:tr w:rsidR="00FC487E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87E" w:rsidRDefault="00FC487E" w:rsidP="00D56102">
            <w:pPr>
              <w:rPr>
                <w:b/>
              </w:rPr>
            </w:pPr>
            <w:r>
              <w:rPr>
                <w:b/>
              </w:rPr>
              <w:t>C5. OGNI ALTRA ESPERIENZA O INCARICO CHE PREVEDA L’UTILIZZO DELLE PIATTAFORME DI ACQUISTO CENTRALIZZATE (CONSIP) O</w:t>
            </w:r>
            <w:r w:rsidR="00FA37D2">
              <w:rPr>
                <w:b/>
              </w:rPr>
              <w:t xml:space="preserve"> </w:t>
            </w:r>
            <w:r>
              <w:rPr>
                <w:b/>
              </w:rPr>
              <w:t>LA CONOSCENZA DELLE PROCEDURE DI ACQUISTO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87E" w:rsidRDefault="00FC487E" w:rsidP="001A0F1D">
            <w: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87E" w:rsidRDefault="00FC487E" w:rsidP="001A0F1D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87E" w:rsidRPr="00B2753D" w:rsidRDefault="00FC487E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87E" w:rsidRDefault="00FC487E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87E" w:rsidRDefault="00FC487E" w:rsidP="006A23D4">
            <w:pPr>
              <w:snapToGrid w:val="0"/>
            </w:pPr>
          </w:p>
        </w:tc>
      </w:tr>
      <w:tr w:rsidR="00D56102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Pr="00B2753D" w:rsidRDefault="00D56102" w:rsidP="006A23D4">
            <w:r w:rsidRPr="00B2753D">
              <w:rPr>
                <w:b/>
              </w:rPr>
              <w:t>TOTALE</w:t>
            </w:r>
            <w:r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Pr="00B2753D" w:rsidRDefault="00D56102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102" w:rsidRDefault="00D56102" w:rsidP="006A23D4">
            <w:pPr>
              <w:snapToGrid w:val="0"/>
            </w:pPr>
          </w:p>
        </w:tc>
      </w:tr>
    </w:tbl>
    <w:p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C6B" w:rsidRDefault="000E0C6B">
      <w:r>
        <w:separator/>
      </w:r>
    </w:p>
  </w:endnote>
  <w:endnote w:type="continuationSeparator" w:id="0">
    <w:p w:rsidR="000E0C6B" w:rsidRDefault="000E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7A9" w:rsidRDefault="0080153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7A9" w:rsidRDefault="0080153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D574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C6B" w:rsidRDefault="000E0C6B">
      <w:r>
        <w:separator/>
      </w:r>
    </w:p>
  </w:footnote>
  <w:footnote w:type="continuationSeparator" w:id="0">
    <w:p w:rsidR="000E0C6B" w:rsidRDefault="000E0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37863"/>
    <w:rsid w:val="0004042C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11ED"/>
    <w:rsid w:val="000C7368"/>
    <w:rsid w:val="000D17AF"/>
    <w:rsid w:val="000D1AFB"/>
    <w:rsid w:val="000D5BE5"/>
    <w:rsid w:val="000E0C6B"/>
    <w:rsid w:val="000E1E4D"/>
    <w:rsid w:val="000F0CA0"/>
    <w:rsid w:val="000F151C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773E"/>
    <w:rsid w:val="00194FAC"/>
    <w:rsid w:val="001A5909"/>
    <w:rsid w:val="001A6378"/>
    <w:rsid w:val="001B1257"/>
    <w:rsid w:val="001B1415"/>
    <w:rsid w:val="001B3F44"/>
    <w:rsid w:val="001B484F"/>
    <w:rsid w:val="001B5546"/>
    <w:rsid w:val="001C0302"/>
    <w:rsid w:val="001C0BE8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09C"/>
    <w:rsid w:val="0024391D"/>
    <w:rsid w:val="00247596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54CD"/>
    <w:rsid w:val="002E1891"/>
    <w:rsid w:val="002E5DB6"/>
    <w:rsid w:val="002E6215"/>
    <w:rsid w:val="002E74FC"/>
    <w:rsid w:val="002F66C4"/>
    <w:rsid w:val="00300F45"/>
    <w:rsid w:val="00304B62"/>
    <w:rsid w:val="0030701D"/>
    <w:rsid w:val="0032079E"/>
    <w:rsid w:val="003216D4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1F04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E7A4E"/>
    <w:rsid w:val="003F5439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5477"/>
    <w:rsid w:val="004E6955"/>
    <w:rsid w:val="004F7A83"/>
    <w:rsid w:val="004F7CDA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2C6C"/>
    <w:rsid w:val="00535EF8"/>
    <w:rsid w:val="0054502A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28D7"/>
    <w:rsid w:val="005C77DE"/>
    <w:rsid w:val="005D742D"/>
    <w:rsid w:val="005D7851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15429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61E14"/>
    <w:rsid w:val="0066271B"/>
    <w:rsid w:val="006648CD"/>
    <w:rsid w:val="006657F1"/>
    <w:rsid w:val="006761FD"/>
    <w:rsid w:val="0067699A"/>
    <w:rsid w:val="0068062A"/>
    <w:rsid w:val="00683118"/>
    <w:rsid w:val="00692070"/>
    <w:rsid w:val="006A149B"/>
    <w:rsid w:val="006A2242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11FD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A11B5"/>
    <w:rsid w:val="007A3EDB"/>
    <w:rsid w:val="007B4259"/>
    <w:rsid w:val="007B4C06"/>
    <w:rsid w:val="007B59D8"/>
    <w:rsid w:val="007B75A4"/>
    <w:rsid w:val="007C4C5B"/>
    <w:rsid w:val="007D3843"/>
    <w:rsid w:val="007D5743"/>
    <w:rsid w:val="007D74F4"/>
    <w:rsid w:val="007D7C11"/>
    <w:rsid w:val="007E0636"/>
    <w:rsid w:val="007E2352"/>
    <w:rsid w:val="007F17F0"/>
    <w:rsid w:val="007F24B6"/>
    <w:rsid w:val="007F3DE5"/>
    <w:rsid w:val="007F5DF0"/>
    <w:rsid w:val="00801530"/>
    <w:rsid w:val="00801BA6"/>
    <w:rsid w:val="00815D29"/>
    <w:rsid w:val="00826D09"/>
    <w:rsid w:val="008271EE"/>
    <w:rsid w:val="00831FA2"/>
    <w:rsid w:val="00832733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99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5DEB"/>
    <w:rsid w:val="00A174A1"/>
    <w:rsid w:val="00A314DF"/>
    <w:rsid w:val="00A31FDE"/>
    <w:rsid w:val="00A32674"/>
    <w:rsid w:val="00A32D87"/>
    <w:rsid w:val="00A403C5"/>
    <w:rsid w:val="00A41940"/>
    <w:rsid w:val="00A41BEA"/>
    <w:rsid w:val="00A42536"/>
    <w:rsid w:val="00A42F24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3F38"/>
    <w:rsid w:val="00AC075F"/>
    <w:rsid w:val="00AC4AF8"/>
    <w:rsid w:val="00AD07E7"/>
    <w:rsid w:val="00AD28CB"/>
    <w:rsid w:val="00AD540E"/>
    <w:rsid w:val="00AE6A54"/>
    <w:rsid w:val="00AF31AE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061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2CAC"/>
    <w:rsid w:val="00C572D7"/>
    <w:rsid w:val="00C61D88"/>
    <w:rsid w:val="00C728F6"/>
    <w:rsid w:val="00C80051"/>
    <w:rsid w:val="00C85681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CDA"/>
    <w:rsid w:val="00CF00AC"/>
    <w:rsid w:val="00CF0663"/>
    <w:rsid w:val="00CF2DCA"/>
    <w:rsid w:val="00CF5402"/>
    <w:rsid w:val="00D02160"/>
    <w:rsid w:val="00D0520A"/>
    <w:rsid w:val="00D1323B"/>
    <w:rsid w:val="00D15341"/>
    <w:rsid w:val="00D259D5"/>
    <w:rsid w:val="00D26444"/>
    <w:rsid w:val="00D3615C"/>
    <w:rsid w:val="00D4191E"/>
    <w:rsid w:val="00D5077F"/>
    <w:rsid w:val="00D54533"/>
    <w:rsid w:val="00D56102"/>
    <w:rsid w:val="00D566BB"/>
    <w:rsid w:val="00D572E2"/>
    <w:rsid w:val="00D611AF"/>
    <w:rsid w:val="00D6154E"/>
    <w:rsid w:val="00D646B2"/>
    <w:rsid w:val="00D740F0"/>
    <w:rsid w:val="00D81C29"/>
    <w:rsid w:val="00D91878"/>
    <w:rsid w:val="00D920A3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D463E"/>
    <w:rsid w:val="00DD704B"/>
    <w:rsid w:val="00DE2294"/>
    <w:rsid w:val="00DE44CF"/>
    <w:rsid w:val="00DE622A"/>
    <w:rsid w:val="00DE791F"/>
    <w:rsid w:val="00DF0084"/>
    <w:rsid w:val="00DF1727"/>
    <w:rsid w:val="00DF7B0B"/>
    <w:rsid w:val="00E03B3D"/>
    <w:rsid w:val="00E0597F"/>
    <w:rsid w:val="00E06895"/>
    <w:rsid w:val="00E14FE7"/>
    <w:rsid w:val="00E15081"/>
    <w:rsid w:val="00E1624D"/>
    <w:rsid w:val="00E171B4"/>
    <w:rsid w:val="00E34AE2"/>
    <w:rsid w:val="00E34D43"/>
    <w:rsid w:val="00E37236"/>
    <w:rsid w:val="00E412EC"/>
    <w:rsid w:val="00E455B8"/>
    <w:rsid w:val="00E5247C"/>
    <w:rsid w:val="00E61183"/>
    <w:rsid w:val="00E674BE"/>
    <w:rsid w:val="00E7026C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E3F22"/>
    <w:rsid w:val="00EE4EF2"/>
    <w:rsid w:val="00EE6EC1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1F89"/>
    <w:rsid w:val="00F6248C"/>
    <w:rsid w:val="00F645F8"/>
    <w:rsid w:val="00F70B40"/>
    <w:rsid w:val="00F800D7"/>
    <w:rsid w:val="00F8229C"/>
    <w:rsid w:val="00F95EBA"/>
    <w:rsid w:val="00F97F53"/>
    <w:rsid w:val="00FA166C"/>
    <w:rsid w:val="00FA37D2"/>
    <w:rsid w:val="00FA6381"/>
    <w:rsid w:val="00FA6860"/>
    <w:rsid w:val="00FA6E8B"/>
    <w:rsid w:val="00FB1989"/>
    <w:rsid w:val="00FB410D"/>
    <w:rsid w:val="00FB42DE"/>
    <w:rsid w:val="00FB619F"/>
    <w:rsid w:val="00FB79E4"/>
    <w:rsid w:val="00FC095E"/>
    <w:rsid w:val="00FC2222"/>
    <w:rsid w:val="00FC487E"/>
    <w:rsid w:val="00FC4A7C"/>
    <w:rsid w:val="00FC5A91"/>
    <w:rsid w:val="00FC70BB"/>
    <w:rsid w:val="00FC7B0A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FE7ADA-2E05-4919-974B-CB4EEDA7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C52CA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C52CA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C52CA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52CA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2CAC"/>
  </w:style>
  <w:style w:type="character" w:styleId="Collegamentoipertestuale">
    <w:name w:val="Hyperlink"/>
    <w:rsid w:val="00C52CAC"/>
    <w:rPr>
      <w:color w:val="0000FF"/>
      <w:u w:val="single"/>
    </w:rPr>
  </w:style>
  <w:style w:type="paragraph" w:customStyle="1" w:styleId="Corpodeltesto1">
    <w:name w:val="Corpo del testo1"/>
    <w:basedOn w:val="Normale"/>
    <w:rsid w:val="00C52CA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C52CAC"/>
  </w:style>
  <w:style w:type="character" w:styleId="Rimandonotaapidipagina">
    <w:name w:val="footnote reference"/>
    <w:semiHidden/>
    <w:rsid w:val="00C52CAC"/>
    <w:rPr>
      <w:vertAlign w:val="superscript"/>
    </w:rPr>
  </w:style>
  <w:style w:type="paragraph" w:styleId="Intestazione">
    <w:name w:val="header"/>
    <w:basedOn w:val="Normale"/>
    <w:rsid w:val="00C52CA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customStyle="1" w:styleId="TableParagraph">
    <w:name w:val="Table Paragraph"/>
    <w:basedOn w:val="Normale"/>
    <w:uiPriority w:val="1"/>
    <w:qFormat/>
    <w:rsid w:val="00AC4AF8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8B3AC-8D82-40FF-9FC1-4BBE92A9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1972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user</cp:lastModifiedBy>
  <cp:revision>2</cp:revision>
  <cp:lastPrinted>2017-09-07T09:40:00Z</cp:lastPrinted>
  <dcterms:created xsi:type="dcterms:W3CDTF">2022-05-28T08:30:00Z</dcterms:created>
  <dcterms:modified xsi:type="dcterms:W3CDTF">2022-05-28T08:30:00Z</dcterms:modified>
</cp:coreProperties>
</file>